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Pr="0080363B" w:rsidRDefault="0080363B" w:rsidP="001B3F44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80363B">
        <w:rPr>
          <w:rFonts w:asciiTheme="minorHAnsi" w:hAnsiTheme="minorHAnsi"/>
          <w:b/>
          <w:sz w:val="24"/>
          <w:szCs w:val="24"/>
        </w:rPr>
        <w:t xml:space="preserve">ALLEGATO B </w:t>
      </w:r>
    </w:p>
    <w:tbl>
      <w:tblPr>
        <w:tblpPr w:leftFromText="141" w:rightFromText="141" w:horzAnchor="margin" w:tblpY="510"/>
        <w:tblW w:w="9884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702CD7" w:rsidTr="0080363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2" w:rsidRPr="0080363B" w:rsidRDefault="006A23D4" w:rsidP="0080363B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702CD7">
              <w:rPr>
                <w:rFonts w:asciiTheme="minorHAnsi" w:hAnsiTheme="minorHAnsi"/>
                <w:b/>
                <w:bCs/>
                <w:sz w:val="24"/>
                <w:szCs w:val="24"/>
              </w:rPr>
              <w:br w:type="page"/>
            </w:r>
            <w:r w:rsidRPr="0080363B">
              <w:rPr>
                <w:rFonts w:asciiTheme="minorHAnsi" w:hAnsiTheme="minorHAnsi"/>
                <w:b/>
                <w:sz w:val="24"/>
                <w:szCs w:val="22"/>
              </w:rPr>
              <w:t xml:space="preserve">GRIGLIA </w:t>
            </w:r>
            <w:proofErr w:type="spellStart"/>
            <w:r w:rsidRPr="0080363B">
              <w:rPr>
                <w:rFonts w:asciiTheme="minorHAnsi" w:hAnsiTheme="minorHAnsi"/>
                <w:b/>
                <w:sz w:val="24"/>
                <w:szCs w:val="22"/>
              </w:rPr>
              <w:t>DI</w:t>
            </w:r>
            <w:proofErr w:type="spellEnd"/>
            <w:r w:rsidRPr="0080363B">
              <w:rPr>
                <w:rFonts w:asciiTheme="minorHAnsi" w:hAnsiTheme="minorHAnsi"/>
                <w:b/>
                <w:sz w:val="24"/>
                <w:szCs w:val="22"/>
              </w:rPr>
              <w:t xml:space="preserve"> VALUTAZIONE DEI TITOLI PER </w:t>
            </w:r>
          </w:p>
          <w:p w:rsidR="006A23D4" w:rsidRPr="00702CD7" w:rsidRDefault="006A23D4" w:rsidP="0080363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0363B">
              <w:rPr>
                <w:rFonts w:asciiTheme="minorHAnsi" w:hAnsiTheme="minorHAnsi"/>
                <w:b/>
                <w:sz w:val="24"/>
                <w:szCs w:val="22"/>
              </w:rPr>
              <w:t>ESPERT</w:t>
            </w:r>
            <w:r w:rsidR="00103C62" w:rsidRPr="0080363B">
              <w:rPr>
                <w:rFonts w:asciiTheme="minorHAnsi" w:hAnsiTheme="minorHAnsi"/>
                <w:b/>
                <w:sz w:val="24"/>
                <w:szCs w:val="22"/>
              </w:rPr>
              <w:t xml:space="preserve">O </w:t>
            </w:r>
            <w:r w:rsidR="0080363B" w:rsidRPr="0080363B">
              <w:rPr>
                <w:rFonts w:asciiTheme="minorHAnsi" w:hAnsiTheme="minorHAnsi"/>
                <w:b/>
                <w:sz w:val="24"/>
                <w:szCs w:val="22"/>
              </w:rPr>
              <w:t>PROGETTISTA-</w:t>
            </w:r>
            <w:r w:rsidR="00103C62" w:rsidRPr="0080363B">
              <w:rPr>
                <w:rFonts w:asciiTheme="minorHAnsi" w:hAnsiTheme="minorHAnsi"/>
                <w:b/>
                <w:sz w:val="24"/>
                <w:szCs w:val="22"/>
              </w:rPr>
              <w:t>COLLAUDATORE</w:t>
            </w:r>
            <w:r w:rsidR="00103C62" w:rsidRPr="0080363B">
              <w:rPr>
                <w:rFonts w:asciiTheme="minorHAnsi" w:hAnsiTheme="minorHAnsi"/>
                <w:b/>
                <w:sz w:val="36"/>
                <w:szCs w:val="32"/>
              </w:rPr>
              <w:t xml:space="preserve"> </w:t>
            </w:r>
          </w:p>
        </w:tc>
      </w:tr>
      <w:tr w:rsidR="006A23D4" w:rsidRPr="00702CD7" w:rsidTr="0080363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D73CCA" w:rsidP="0080363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 xml:space="preserve">CRITERI </w:t>
            </w:r>
            <w:proofErr w:type="spellStart"/>
            <w:r w:rsidRPr="00702CD7">
              <w:rPr>
                <w:rFonts w:asciiTheme="minorHAnsi" w:hAnsiTheme="minorHAnsi"/>
                <w:b/>
              </w:rPr>
              <w:t>DI</w:t>
            </w:r>
            <w:proofErr w:type="spellEnd"/>
            <w:r w:rsidRPr="00702CD7">
              <w:rPr>
                <w:rFonts w:asciiTheme="minorHAnsi" w:hAnsiTheme="minorHAnsi"/>
                <w:b/>
              </w:rPr>
              <w:t xml:space="preserve"> AMMISSIONE: COMPROVATA ESPERIENZA APPURATA ATTRAVERSO COLLOQUIO CON IL DS NELLA NORMATIVA RELATIVA </w:t>
            </w:r>
            <w:bookmarkStart w:id="0" w:name="_GoBack"/>
            <w:bookmarkEnd w:id="0"/>
            <w:r w:rsidR="00AC0473" w:rsidRPr="00702CD7">
              <w:rPr>
                <w:rFonts w:asciiTheme="minorHAnsi" w:hAnsiTheme="minorHAnsi"/>
                <w:b/>
              </w:rPr>
              <w:t>AI COLLAUDI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jc w:val="center"/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jc w:val="center"/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jc w:val="center"/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>da compilare a cura della commissione</w:t>
            </w:r>
          </w:p>
        </w:tc>
      </w:tr>
      <w:tr w:rsidR="00166AF8" w:rsidRPr="00702CD7" w:rsidTr="0080363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Pr="00702CD7" w:rsidRDefault="00F16308" w:rsidP="0080363B">
            <w:pPr>
              <w:snapToGrid w:val="0"/>
              <w:rPr>
                <w:rFonts w:asciiTheme="minorHAnsi" w:hAnsiTheme="minorHAnsi"/>
                <w:b/>
              </w:rPr>
            </w:pPr>
          </w:p>
          <w:p w:rsidR="00166AF8" w:rsidRPr="00702CD7" w:rsidRDefault="00166AF8" w:rsidP="0080363B">
            <w:pPr>
              <w:snapToGrid w:val="0"/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>L' ISTRUZIONE, LA FORMAZIONE</w:t>
            </w:r>
          </w:p>
          <w:p w:rsidR="00166AF8" w:rsidRPr="00702CD7" w:rsidRDefault="00166AF8" w:rsidP="0080363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>NELLO SPECIFICO SETTORE IN CUI SI CONCORRE</w:t>
            </w:r>
          </w:p>
          <w:p w:rsidR="00F16308" w:rsidRPr="00702CD7" w:rsidRDefault="00F16308" w:rsidP="0080363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702CD7" w:rsidRDefault="00166AF8" w:rsidP="008036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702CD7" w:rsidRDefault="00166AF8" w:rsidP="008036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Pr="00702CD7" w:rsidRDefault="00166AF8" w:rsidP="0080363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A23D4" w:rsidRPr="00702CD7" w:rsidTr="0080363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 xml:space="preserve">A1. LAUREA ATTINENTE </w:t>
            </w:r>
            <w:r w:rsidR="00CB54A1" w:rsidRPr="00702CD7">
              <w:rPr>
                <w:rFonts w:asciiTheme="minorHAnsi" w:hAnsiTheme="minorHAnsi"/>
                <w:b/>
              </w:rPr>
              <w:t xml:space="preserve">ALLA </w:t>
            </w:r>
            <w:r w:rsidR="00103C62" w:rsidRPr="00702CD7">
              <w:rPr>
                <w:rFonts w:asciiTheme="minorHAnsi" w:hAnsiTheme="minorHAnsi"/>
                <w:b/>
              </w:rPr>
              <w:t xml:space="preserve">FIGURA RICHIESTA </w:t>
            </w:r>
          </w:p>
          <w:p w:rsidR="006A23D4" w:rsidRPr="00702CD7" w:rsidRDefault="006A23D4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702CD7" w:rsidTr="0080363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702CD7" w:rsidTr="0080363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CB54A1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702CD7" w:rsidTr="0080363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CB54A1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B54A1" w:rsidRPr="00702CD7" w:rsidTr="0080363B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 xml:space="preserve">A2. LAUREA ATTINENTE </w:t>
            </w:r>
            <w:r w:rsidR="00103C62" w:rsidRPr="00702CD7">
              <w:rPr>
                <w:rFonts w:asciiTheme="minorHAnsi" w:hAnsiTheme="minorHAnsi"/>
                <w:b/>
              </w:rPr>
              <w:t>ALLA FIGURA RICHIESTA</w:t>
            </w:r>
          </w:p>
          <w:p w:rsidR="00CB54A1" w:rsidRPr="00702CD7" w:rsidRDefault="00CB54A1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</w:rPr>
              <w:t>(triennale</w:t>
            </w:r>
            <w:r w:rsidR="008B39B5" w:rsidRPr="00702CD7">
              <w:rPr>
                <w:rFonts w:asciiTheme="minorHAnsi" w:hAnsiTheme="minorHAnsi"/>
              </w:rPr>
              <w:t>, in alternativa al punto A1</w:t>
            </w:r>
            <w:r w:rsidRPr="00702CD7">
              <w:rPr>
                <w:rFonts w:asciiTheme="minorHAnsi" w:hAnsiTheme="minorHAnsi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B54A1" w:rsidRPr="00702CD7" w:rsidTr="0080363B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B54A1" w:rsidRPr="00702CD7" w:rsidTr="0080363B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702CD7" w:rsidRDefault="00CB54A1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702CD7" w:rsidTr="008036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2" w:rsidRPr="00702CD7" w:rsidRDefault="00CB54A1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 xml:space="preserve">A3. </w:t>
            </w:r>
            <w:r w:rsidR="006A23D4" w:rsidRPr="00702CD7">
              <w:rPr>
                <w:rFonts w:asciiTheme="minorHAnsi" w:hAnsiTheme="minorHAnsi"/>
                <w:b/>
              </w:rPr>
              <w:t>DIPLOMA</w:t>
            </w:r>
            <w:r w:rsidRPr="00702CD7">
              <w:rPr>
                <w:rFonts w:asciiTheme="minorHAnsi" w:hAnsiTheme="minorHAnsi"/>
                <w:b/>
              </w:rPr>
              <w:t xml:space="preserve"> ATTINENTE </w:t>
            </w:r>
            <w:r w:rsidR="00103C62" w:rsidRPr="00702CD7">
              <w:rPr>
                <w:rFonts w:asciiTheme="minorHAnsi" w:hAnsiTheme="minorHAnsi"/>
                <w:b/>
              </w:rPr>
              <w:t xml:space="preserve">ALLA FIGURA RICHIESTA </w:t>
            </w:r>
          </w:p>
          <w:p w:rsidR="006A23D4" w:rsidRPr="00702CD7" w:rsidRDefault="008B39B5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403A8" w:rsidRPr="00702CD7" w:rsidTr="0080363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702CD7" w:rsidRDefault="009403A8" w:rsidP="0080363B">
            <w:pPr>
              <w:rPr>
                <w:rFonts w:asciiTheme="minorHAnsi" w:hAnsiTheme="minorHAnsi"/>
                <w:b/>
              </w:rPr>
            </w:pPr>
          </w:p>
          <w:p w:rsidR="009403A8" w:rsidRPr="00702CD7" w:rsidRDefault="009403A8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 xml:space="preserve">LE CERTIFICAZIONI OTTENUTE  </w:t>
            </w:r>
          </w:p>
          <w:p w:rsidR="009403A8" w:rsidRPr="00702CD7" w:rsidRDefault="009403A8" w:rsidP="0080363B">
            <w:pPr>
              <w:rPr>
                <w:rFonts w:asciiTheme="minorHAnsi" w:hAnsiTheme="minorHAnsi"/>
                <w:b/>
                <w:u w:val="single"/>
              </w:rPr>
            </w:pPr>
            <w:r w:rsidRPr="00702CD7">
              <w:rPr>
                <w:rFonts w:asciiTheme="minorHAnsi" w:hAnsiTheme="minorHAnsi"/>
                <w:b/>
                <w:u w:val="single"/>
              </w:rPr>
              <w:t>NELLO SPECIFICO SETTORE IN CUI SI CONCORRE</w:t>
            </w:r>
          </w:p>
          <w:p w:rsidR="009403A8" w:rsidRPr="00702CD7" w:rsidRDefault="009403A8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ab/>
            </w:r>
            <w:r w:rsidRPr="00702CD7">
              <w:rPr>
                <w:rFonts w:asciiTheme="minorHAnsi" w:hAnsiTheme="minorHAnsi"/>
                <w:b/>
              </w:rPr>
              <w:tab/>
            </w:r>
            <w:r w:rsidRPr="00702CD7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702CD7" w:rsidRDefault="009403A8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702CD7" w:rsidRDefault="009403A8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Pr="00702CD7" w:rsidRDefault="009403A8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702CD7" w:rsidTr="008036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9403A8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>B</w:t>
            </w:r>
            <w:r w:rsidR="004521A8" w:rsidRPr="00702CD7">
              <w:rPr>
                <w:rFonts w:asciiTheme="minorHAnsi" w:hAnsiTheme="minorHAnsi"/>
                <w:b/>
              </w:rPr>
              <w:t>1</w:t>
            </w:r>
            <w:r w:rsidR="006A23D4" w:rsidRPr="00702CD7">
              <w:rPr>
                <w:rFonts w:asciiTheme="minorHAnsi" w:hAnsiTheme="minorHAnsi"/>
                <w:b/>
              </w:rPr>
              <w:t xml:space="preserve">. COMPETENZE </w:t>
            </w:r>
            <w:proofErr w:type="spellStart"/>
            <w:r w:rsidR="006A23D4" w:rsidRPr="00702CD7">
              <w:rPr>
                <w:rFonts w:asciiTheme="minorHAnsi" w:hAnsiTheme="minorHAnsi"/>
                <w:b/>
              </w:rPr>
              <w:t>I.C.T.</w:t>
            </w:r>
            <w:proofErr w:type="spellEnd"/>
            <w:r w:rsidR="006A23D4" w:rsidRPr="00702CD7">
              <w:rPr>
                <w:rFonts w:asciiTheme="minorHAnsi" w:hAnsiTheme="minorHAnsi"/>
                <w:b/>
              </w:rPr>
              <w:t xml:space="preserve">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2E6215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</w:rPr>
              <w:t>M</w:t>
            </w:r>
            <w:r w:rsidR="00AC0473" w:rsidRPr="00702CD7">
              <w:rPr>
                <w:rFonts w:asciiTheme="minorHAnsi" w:hAnsiTheme="minorHAnsi"/>
              </w:rPr>
              <w:t>ax 4</w:t>
            </w:r>
            <w:r w:rsidRPr="00702CD7">
              <w:rPr>
                <w:rFonts w:asciiTheme="minorHAnsi" w:hAnsiTheme="minorHAnsi"/>
              </w:rPr>
              <w:t>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5</w:t>
            </w:r>
            <w:r w:rsidR="009403A8" w:rsidRPr="00702CD7">
              <w:rPr>
                <w:rFonts w:asciiTheme="minorHAnsi" w:hAnsi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702CD7" w:rsidTr="0080363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702CD7" w:rsidRDefault="00166AF8" w:rsidP="0080363B">
            <w:pPr>
              <w:rPr>
                <w:rFonts w:asciiTheme="minorHAnsi" w:hAnsiTheme="minorHAnsi"/>
                <w:b/>
              </w:rPr>
            </w:pPr>
          </w:p>
          <w:p w:rsidR="004521A8" w:rsidRPr="00702CD7" w:rsidRDefault="004521A8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>LE ESPERIENZE</w:t>
            </w:r>
          </w:p>
          <w:p w:rsidR="006A23D4" w:rsidRPr="00702CD7" w:rsidRDefault="006A23D4" w:rsidP="0080363B">
            <w:pPr>
              <w:rPr>
                <w:rFonts w:asciiTheme="minorHAnsi" w:hAnsiTheme="minorHAnsi"/>
                <w:b/>
                <w:u w:val="single"/>
              </w:rPr>
            </w:pPr>
            <w:r w:rsidRPr="00702CD7">
              <w:rPr>
                <w:rFonts w:asciiTheme="minorHAnsi" w:hAnsiTheme="minorHAnsi"/>
                <w:b/>
                <w:u w:val="single"/>
              </w:rPr>
              <w:t>NELLO SPECIFICO SETTORE IN CUI SI CONCORRE</w:t>
            </w:r>
          </w:p>
          <w:p w:rsidR="00166AF8" w:rsidRPr="00702CD7" w:rsidRDefault="00166AF8" w:rsidP="0080363B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1C0BE8" w:rsidRPr="00702CD7" w:rsidTr="008036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702CD7" w:rsidRDefault="001C0BE8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 xml:space="preserve">C1. ISCRIZIONE ALL' ALBO PROFESSIONALE ATTINENTE </w:t>
            </w:r>
            <w:r w:rsidR="00103C62" w:rsidRPr="00702CD7">
              <w:rPr>
                <w:rFonts w:asciiTheme="minorHAnsi" w:hAnsiTheme="minorHAnsi"/>
                <w:b/>
              </w:rPr>
              <w:t>ALLA 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702CD7" w:rsidRDefault="001C0BE8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702CD7" w:rsidRDefault="001C0BE8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702CD7" w:rsidRDefault="001C0BE8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702CD7" w:rsidRDefault="001C0BE8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Pr="00702CD7" w:rsidRDefault="001C0BE8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405A79" w:rsidRPr="00702CD7" w:rsidTr="008036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702CD7" w:rsidRDefault="00D4322D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>C2</w:t>
            </w:r>
            <w:r w:rsidR="00627A29" w:rsidRPr="00702CD7">
              <w:rPr>
                <w:rFonts w:asciiTheme="minorHAnsi" w:hAnsiTheme="minorHAnsi"/>
                <w:b/>
              </w:rPr>
              <w:t xml:space="preserve">. </w:t>
            </w:r>
            <w:r w:rsidR="00405A79" w:rsidRPr="00702CD7">
              <w:rPr>
                <w:rFonts w:asciiTheme="minorHAnsi" w:hAnsiTheme="minorHAnsi"/>
                <w:b/>
              </w:rPr>
              <w:t xml:space="preserve">INCARICHI </w:t>
            </w:r>
            <w:proofErr w:type="spellStart"/>
            <w:r w:rsidR="00405A79" w:rsidRPr="00702CD7">
              <w:rPr>
                <w:rFonts w:asciiTheme="minorHAnsi" w:hAnsiTheme="minorHAnsi"/>
                <w:b/>
              </w:rPr>
              <w:t>DI</w:t>
            </w:r>
            <w:proofErr w:type="spellEnd"/>
            <w:r w:rsidR="00405A79" w:rsidRPr="00702CD7">
              <w:rPr>
                <w:rFonts w:asciiTheme="minorHAnsi" w:hAnsiTheme="minorHAnsi"/>
                <w:b/>
              </w:rPr>
              <w:t xml:space="preserve"> COLLAUDATORE  IN PROGETTI FINANZIATI DAL FONDO SOCIALE EUROPEO (FESR) </w:t>
            </w:r>
            <w:r w:rsidR="002E6215" w:rsidRPr="00702CD7">
              <w:rPr>
                <w:rFonts w:asciiTheme="minorHAnsi" w:hAnsiTheme="minorHAnsi"/>
              </w:rPr>
              <w:t>(</w:t>
            </w:r>
            <w:r w:rsidR="00405A79" w:rsidRPr="00702CD7">
              <w:rPr>
                <w:rFonts w:asciiTheme="minorHAnsi" w:hAnsiTheme="minorHAnsi"/>
              </w:rPr>
              <w:t>Solo per esperto collaudatore  FESR</w:t>
            </w:r>
            <w:r w:rsidR="002E6215" w:rsidRPr="00702CD7">
              <w:rPr>
                <w:rFonts w:asciiTheme="minorHAnsi" w:hAnsiTheme="minorHAnsi"/>
              </w:rPr>
              <w:t>)</w:t>
            </w:r>
            <w:r w:rsidR="00405A79" w:rsidRPr="00702CD7">
              <w:rPr>
                <w:rFonts w:asciiTheme="minorHAnsi" w:hAnsiTheme="minorHAnsi"/>
                <w:b/>
              </w:rPr>
              <w:tab/>
            </w:r>
            <w:r w:rsidR="00405A79" w:rsidRPr="00702CD7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Pr="00702CD7" w:rsidRDefault="002E6215" w:rsidP="0080363B">
            <w:pPr>
              <w:rPr>
                <w:rFonts w:asciiTheme="minorHAnsi" w:hAnsiTheme="minorHAnsi"/>
              </w:rPr>
            </w:pPr>
          </w:p>
          <w:p w:rsidR="00405A79" w:rsidRPr="00702CD7" w:rsidRDefault="002E6215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</w:rPr>
              <w:t xml:space="preserve">Max 5 </w:t>
            </w:r>
            <w:proofErr w:type="spellStart"/>
            <w:r w:rsidRPr="00702CD7">
              <w:rPr>
                <w:rFonts w:asciiTheme="minorHAnsi" w:hAnsiTheme="minorHAnsi"/>
              </w:rPr>
              <w:t>max</w:t>
            </w:r>
            <w:proofErr w:type="spellEnd"/>
            <w:r w:rsidRPr="00702CD7">
              <w:rPr>
                <w:rFonts w:asciiTheme="minorHAnsi" w:hAnsiTheme="minorHAnsi"/>
              </w:rP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702CD7" w:rsidRDefault="00AC0473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  <w:b/>
              </w:rPr>
              <w:t xml:space="preserve">5 </w:t>
            </w:r>
            <w:r w:rsidR="00405A79" w:rsidRPr="00702CD7">
              <w:rPr>
                <w:rFonts w:asciiTheme="minorHAnsi" w:hAnsiTheme="minorHAnsi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702CD7" w:rsidRDefault="00405A79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702CD7" w:rsidRDefault="00405A79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Pr="00702CD7" w:rsidRDefault="00405A79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702CD7" w:rsidTr="008036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D4322D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C3</w:t>
            </w:r>
            <w:r w:rsidR="006A23D4" w:rsidRPr="00702CD7">
              <w:rPr>
                <w:rFonts w:asciiTheme="minorHAnsi" w:hAnsiTheme="minorHAnsi"/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8B39B5" w:rsidP="0080363B">
            <w:pPr>
              <w:rPr>
                <w:rFonts w:asciiTheme="minorHAnsi" w:hAnsiTheme="minorHAnsi"/>
                <w:b/>
              </w:rPr>
            </w:pPr>
            <w:r w:rsidRPr="00702CD7">
              <w:rPr>
                <w:rFonts w:asciiTheme="minorHAnsi" w:hAnsiTheme="minorHAnsi"/>
              </w:rPr>
              <w:t xml:space="preserve">Max. </w:t>
            </w:r>
            <w:r w:rsidR="00AC0473" w:rsidRPr="00702CD7">
              <w:rPr>
                <w:rFonts w:asciiTheme="minorHAnsi" w:hAnsiTheme="minorHAnsi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8B39B5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702CD7" w:rsidTr="0080363B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rPr>
                <w:rFonts w:asciiTheme="minorHAnsi" w:hAnsiTheme="minorHAnsi"/>
              </w:rPr>
            </w:pPr>
            <w:r w:rsidRPr="00702CD7">
              <w:rPr>
                <w:rFonts w:asciiTheme="minorHAnsi" w:hAnsiTheme="minorHAnsi"/>
                <w:b/>
              </w:rPr>
              <w:t>TOTALE</w:t>
            </w:r>
            <w:r w:rsidR="00AC0473" w:rsidRPr="00702CD7">
              <w:rPr>
                <w:rFonts w:asciiTheme="minorHAnsi" w:hAnsiTheme="minorHAnsi"/>
                <w:b/>
              </w:rPr>
              <w:t xml:space="preserve">     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702CD7" w:rsidRDefault="006A23D4" w:rsidP="0080363B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80363B">
      <w:footerReference w:type="even" r:id="rId8"/>
      <w:footerReference w:type="default" r:id="rId9"/>
      <w:pgSz w:w="11907" w:h="16839" w:code="9"/>
      <w:pgMar w:top="9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43" w:rsidRDefault="00147743">
      <w:r>
        <w:separator/>
      </w:r>
    </w:p>
  </w:endnote>
  <w:endnote w:type="continuationSeparator" w:id="0">
    <w:p w:rsidR="00147743" w:rsidRDefault="0014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B556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B556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202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43" w:rsidRDefault="00147743">
      <w:r>
        <w:separator/>
      </w:r>
    </w:p>
  </w:footnote>
  <w:footnote w:type="continuationSeparator" w:id="0">
    <w:p w:rsidR="00147743" w:rsidRDefault="00147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7743"/>
    <w:rsid w:val="001508F3"/>
    <w:rsid w:val="00154F0E"/>
    <w:rsid w:val="00160EA8"/>
    <w:rsid w:val="00164BD8"/>
    <w:rsid w:val="00166AF8"/>
    <w:rsid w:val="00167C80"/>
    <w:rsid w:val="0017218A"/>
    <w:rsid w:val="00173FDB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836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493A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24F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AC5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2E74"/>
    <w:rsid w:val="006761FD"/>
    <w:rsid w:val="0067699A"/>
    <w:rsid w:val="0068062A"/>
    <w:rsid w:val="00683118"/>
    <w:rsid w:val="00692070"/>
    <w:rsid w:val="006A149B"/>
    <w:rsid w:val="006A23D4"/>
    <w:rsid w:val="006A73FD"/>
    <w:rsid w:val="006B0705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5537"/>
    <w:rsid w:val="00702CD7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29BD"/>
    <w:rsid w:val="007676DE"/>
    <w:rsid w:val="0077140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0363B"/>
    <w:rsid w:val="00805BAE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0042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A3D7C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44E1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473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6747"/>
    <w:rsid w:val="00B2753D"/>
    <w:rsid w:val="00B31B50"/>
    <w:rsid w:val="00B325B9"/>
    <w:rsid w:val="00B33F7A"/>
    <w:rsid w:val="00B353E9"/>
    <w:rsid w:val="00B36274"/>
    <w:rsid w:val="00B419CF"/>
    <w:rsid w:val="00B50BCB"/>
    <w:rsid w:val="00B55621"/>
    <w:rsid w:val="00B55CD9"/>
    <w:rsid w:val="00B671DC"/>
    <w:rsid w:val="00B74CAE"/>
    <w:rsid w:val="00B833F2"/>
    <w:rsid w:val="00B87A3D"/>
    <w:rsid w:val="00B90CAE"/>
    <w:rsid w:val="00B92B95"/>
    <w:rsid w:val="00BA532D"/>
    <w:rsid w:val="00BA7908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2029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4322D"/>
    <w:rsid w:val="00D5077F"/>
    <w:rsid w:val="00D566BB"/>
    <w:rsid w:val="00D572E2"/>
    <w:rsid w:val="00D6154E"/>
    <w:rsid w:val="00D646B2"/>
    <w:rsid w:val="00D73CCA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13BE"/>
    <w:rsid w:val="00F43473"/>
    <w:rsid w:val="00F45CA8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F45C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45CA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45CA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45C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5CA8"/>
  </w:style>
  <w:style w:type="character" w:styleId="Collegamentoipertestuale">
    <w:name w:val="Hyperlink"/>
    <w:rsid w:val="00F45CA8"/>
    <w:rPr>
      <w:color w:val="0000FF"/>
      <w:u w:val="single"/>
    </w:rPr>
  </w:style>
  <w:style w:type="paragraph" w:customStyle="1" w:styleId="Corpodeltesto1">
    <w:name w:val="Corpo del testo1"/>
    <w:basedOn w:val="Normale"/>
    <w:rsid w:val="00F45CA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F45CA8"/>
  </w:style>
  <w:style w:type="character" w:styleId="Rimandonotaapidipagina">
    <w:name w:val="footnote reference"/>
    <w:semiHidden/>
    <w:rsid w:val="00F45CA8"/>
    <w:rPr>
      <w:vertAlign w:val="superscript"/>
    </w:rPr>
  </w:style>
  <w:style w:type="paragraph" w:styleId="Intestazione">
    <w:name w:val="header"/>
    <w:basedOn w:val="Normale"/>
    <w:rsid w:val="00F45CA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E248F-D782-40CC-B6F2-28FF4DAA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1444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2017-09-07T09:40:00Z</cp:lastPrinted>
  <dcterms:created xsi:type="dcterms:W3CDTF">2022-02-25T06:54:00Z</dcterms:created>
  <dcterms:modified xsi:type="dcterms:W3CDTF">2022-02-25T06:54:00Z</dcterms:modified>
</cp:coreProperties>
</file>